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A897F" w14:textId="77777777" w:rsidR="00DF0881" w:rsidRDefault="00DF0881">
      <w:pPr>
        <w:rPr>
          <w:lang w:val="en-AU"/>
        </w:rPr>
      </w:pPr>
    </w:p>
    <w:p w14:paraId="1F1113E8" w14:textId="44572AC0" w:rsidR="00E42408" w:rsidRPr="004754B4" w:rsidRDefault="003039DC" w:rsidP="004754B4">
      <w:pPr>
        <w:pStyle w:val="Header"/>
        <w:jc w:val="center"/>
        <w:rPr>
          <w:b/>
          <w:sz w:val="32"/>
          <w:szCs w:val="32"/>
          <w:lang w:val="en-AU"/>
        </w:rPr>
      </w:pPr>
      <w:r>
        <w:rPr>
          <w:b/>
          <w:sz w:val="32"/>
          <w:szCs w:val="32"/>
          <w:lang w:val="en-AU"/>
        </w:rPr>
        <w:t>LOGO DESIGN</w:t>
      </w:r>
      <w:r w:rsidR="00E42408" w:rsidRPr="004754B4">
        <w:rPr>
          <w:b/>
          <w:sz w:val="32"/>
          <w:szCs w:val="32"/>
          <w:lang w:val="en-AU"/>
        </w:rPr>
        <w:t xml:space="preserve"> BRIEF</w:t>
      </w:r>
    </w:p>
    <w:p w14:paraId="6D357EF9" w14:textId="77777777" w:rsidR="00DF0881" w:rsidRDefault="00DF0881" w:rsidP="004754B4">
      <w:pPr>
        <w:jc w:val="center"/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8002"/>
      </w:tblGrid>
      <w:tr w:rsidR="004754B4" w14:paraId="4D7079C0" w14:textId="77777777" w:rsidTr="004754B4">
        <w:trPr>
          <w:trHeight w:val="332"/>
        </w:trPr>
        <w:tc>
          <w:tcPr>
            <w:tcW w:w="2448" w:type="dxa"/>
          </w:tcPr>
          <w:p w14:paraId="3855128A" w14:textId="77777777" w:rsidR="004754B4" w:rsidRDefault="004754B4" w:rsidP="0014288F">
            <w:pPr>
              <w:rPr>
                <w:lang w:val="en-AU"/>
              </w:rPr>
            </w:pPr>
            <w:r>
              <w:rPr>
                <w:lang w:val="en-AU"/>
              </w:rPr>
              <w:t>The Job</w:t>
            </w:r>
          </w:p>
        </w:tc>
        <w:tc>
          <w:tcPr>
            <w:tcW w:w="8002" w:type="dxa"/>
          </w:tcPr>
          <w:p w14:paraId="32B50A2E" w14:textId="27B3088C" w:rsidR="004754B4" w:rsidRPr="003E7F02" w:rsidRDefault="002854ED" w:rsidP="0014288F">
            <w:pPr>
              <w:rPr>
                <w:color w:val="000000" w:themeColor="text1"/>
                <w:lang w:val="en-AU"/>
              </w:rPr>
            </w:pPr>
            <w:r w:rsidRPr="003E7F02">
              <w:rPr>
                <w:color w:val="000000" w:themeColor="text1"/>
                <w:lang w:val="en-AU"/>
              </w:rPr>
              <w:t xml:space="preserve">Design </w:t>
            </w:r>
            <w:r w:rsidR="004754B4" w:rsidRPr="003E7F02">
              <w:rPr>
                <w:color w:val="000000" w:themeColor="text1"/>
                <w:lang w:val="en-AU"/>
              </w:rPr>
              <w:t>logo</w:t>
            </w:r>
            <w:r w:rsidRPr="003E7F02">
              <w:rPr>
                <w:color w:val="000000" w:themeColor="text1"/>
                <w:lang w:val="en-AU"/>
              </w:rPr>
              <w:t xml:space="preserve"> for </w:t>
            </w:r>
            <w:r w:rsidR="004754B4" w:rsidRPr="003E7F02">
              <w:rPr>
                <w:color w:val="000000" w:themeColor="text1"/>
                <w:lang w:val="en-AU"/>
              </w:rPr>
              <w:t>ecommerce business</w:t>
            </w:r>
            <w:r w:rsidR="00566B06">
              <w:rPr>
                <w:color w:val="000000" w:themeColor="text1"/>
                <w:lang w:val="en-AU"/>
              </w:rPr>
              <w:t xml:space="preserve"> </w:t>
            </w:r>
          </w:p>
          <w:p w14:paraId="02069894" w14:textId="77777777" w:rsidR="002854ED" w:rsidRPr="00B07E72" w:rsidRDefault="002854ED" w:rsidP="0014288F">
            <w:pPr>
              <w:rPr>
                <w:color w:val="AEAAAA" w:themeColor="background2" w:themeShade="BF"/>
                <w:lang w:val="en-AU"/>
              </w:rPr>
            </w:pPr>
          </w:p>
          <w:p w14:paraId="66545C94" w14:textId="77777777" w:rsidR="004754B4" w:rsidRPr="00B07E72" w:rsidRDefault="004754B4" w:rsidP="0014288F">
            <w:pPr>
              <w:rPr>
                <w:color w:val="AEAAAA" w:themeColor="background2" w:themeShade="BF"/>
                <w:lang w:val="en-AU"/>
              </w:rPr>
            </w:pPr>
          </w:p>
        </w:tc>
      </w:tr>
      <w:tr w:rsidR="004754B4" w14:paraId="000DE960" w14:textId="77777777" w:rsidTr="004754B4">
        <w:trPr>
          <w:trHeight w:val="332"/>
        </w:trPr>
        <w:tc>
          <w:tcPr>
            <w:tcW w:w="2448" w:type="dxa"/>
          </w:tcPr>
          <w:p w14:paraId="6EFB8860" w14:textId="521804B6" w:rsidR="004754B4" w:rsidRDefault="004754B4">
            <w:pPr>
              <w:rPr>
                <w:lang w:val="en-AU"/>
              </w:rPr>
            </w:pPr>
            <w:r>
              <w:rPr>
                <w:lang w:val="en-AU"/>
              </w:rPr>
              <w:t>About Us</w:t>
            </w:r>
            <w:r>
              <w:rPr>
                <w:lang w:val="en-AU"/>
              </w:rPr>
              <w:br/>
              <w:t>(max 2-3 lines)</w:t>
            </w:r>
          </w:p>
        </w:tc>
        <w:tc>
          <w:tcPr>
            <w:tcW w:w="8002" w:type="dxa"/>
          </w:tcPr>
          <w:p w14:paraId="42ABAB9C" w14:textId="0A63BCB3" w:rsidR="004754B4" w:rsidRPr="00566B06" w:rsidRDefault="00566B06" w:rsidP="00E42408">
            <w:pPr>
              <w:rPr>
                <w:lang w:val="en-AU"/>
              </w:rPr>
            </w:pPr>
            <w:r w:rsidRPr="00566B06">
              <w:rPr>
                <w:lang w:val="en-AU"/>
              </w:rPr>
              <w:t>Bear &amp; Kub will be suppling quality baby / kids products</w:t>
            </w:r>
          </w:p>
          <w:p w14:paraId="4EE34654" w14:textId="77777777" w:rsidR="004754B4" w:rsidRPr="00566B06" w:rsidRDefault="004754B4" w:rsidP="00E42408">
            <w:pPr>
              <w:rPr>
                <w:lang w:val="en-AU"/>
              </w:rPr>
            </w:pPr>
          </w:p>
        </w:tc>
      </w:tr>
      <w:tr w:rsidR="004754B4" w14:paraId="19FCC6D3" w14:textId="77777777" w:rsidTr="004051A0">
        <w:trPr>
          <w:trHeight w:val="654"/>
        </w:trPr>
        <w:tc>
          <w:tcPr>
            <w:tcW w:w="2448" w:type="dxa"/>
          </w:tcPr>
          <w:p w14:paraId="30BEA7B9" w14:textId="3E8A7B86" w:rsidR="004754B4" w:rsidRDefault="004754B4" w:rsidP="00246DB9">
            <w:pPr>
              <w:rPr>
                <w:lang w:val="en-AU"/>
              </w:rPr>
            </w:pPr>
            <w:r>
              <w:rPr>
                <w:lang w:val="en-AU"/>
              </w:rPr>
              <w:t xml:space="preserve">Geographical </w:t>
            </w:r>
            <w:r w:rsidR="00246DB9">
              <w:rPr>
                <w:lang w:val="en-AU"/>
              </w:rPr>
              <w:t>audience</w:t>
            </w:r>
          </w:p>
        </w:tc>
        <w:tc>
          <w:tcPr>
            <w:tcW w:w="8002" w:type="dxa"/>
          </w:tcPr>
          <w:p w14:paraId="1D351F41" w14:textId="6401B5F7" w:rsidR="004754B4" w:rsidRPr="00B07E72" w:rsidRDefault="003E7F02" w:rsidP="00DF0881">
            <w:pPr>
              <w:rPr>
                <w:color w:val="AEAAAA" w:themeColor="background2" w:themeShade="BF"/>
                <w:lang w:val="en-AU"/>
              </w:rPr>
            </w:pPr>
            <w:r w:rsidRPr="00566B06">
              <w:rPr>
                <w:lang w:val="en-AU"/>
              </w:rPr>
              <w:t>G</w:t>
            </w:r>
            <w:r w:rsidR="00566B06" w:rsidRPr="00566B06">
              <w:rPr>
                <w:lang w:val="en-AU"/>
              </w:rPr>
              <w:t>l</w:t>
            </w:r>
            <w:r w:rsidRPr="00566B06">
              <w:rPr>
                <w:lang w:val="en-AU"/>
              </w:rPr>
              <w:t>obal</w:t>
            </w:r>
          </w:p>
        </w:tc>
      </w:tr>
      <w:tr w:rsidR="004754B4" w14:paraId="338AE8BA" w14:textId="77777777" w:rsidTr="004754B4">
        <w:tc>
          <w:tcPr>
            <w:tcW w:w="2448" w:type="dxa"/>
          </w:tcPr>
          <w:p w14:paraId="116447B3" w14:textId="77777777" w:rsidR="004754B4" w:rsidRDefault="004754B4">
            <w:pPr>
              <w:rPr>
                <w:lang w:val="en-AU"/>
              </w:rPr>
            </w:pPr>
            <w:r>
              <w:rPr>
                <w:lang w:val="en-AU"/>
              </w:rPr>
              <w:t>Target audience</w:t>
            </w:r>
          </w:p>
          <w:p w14:paraId="4F1F5699" w14:textId="77777777" w:rsidR="004754B4" w:rsidRDefault="004754B4">
            <w:pPr>
              <w:rPr>
                <w:lang w:val="en-AU"/>
              </w:rPr>
            </w:pPr>
          </w:p>
        </w:tc>
        <w:tc>
          <w:tcPr>
            <w:tcW w:w="8002" w:type="dxa"/>
          </w:tcPr>
          <w:p w14:paraId="004A0ABF" w14:textId="0E218939" w:rsidR="004D4B54" w:rsidRPr="00566B06" w:rsidRDefault="00566B06" w:rsidP="004754B4">
            <w:pPr>
              <w:rPr>
                <w:lang w:val="en-AU"/>
              </w:rPr>
            </w:pPr>
            <w:r w:rsidRPr="00566B06">
              <w:rPr>
                <w:lang w:val="en-AU"/>
              </w:rPr>
              <w:t xml:space="preserve">Female / Working Mums / New Mums </w:t>
            </w:r>
          </w:p>
        </w:tc>
      </w:tr>
      <w:tr w:rsidR="004754B4" w14:paraId="1E0A037F" w14:textId="77777777" w:rsidTr="004754B4">
        <w:tc>
          <w:tcPr>
            <w:tcW w:w="10450" w:type="dxa"/>
            <w:gridSpan w:val="2"/>
          </w:tcPr>
          <w:p w14:paraId="730EE8E8" w14:textId="77777777" w:rsidR="004754B4" w:rsidRPr="00B07E72" w:rsidRDefault="004754B4" w:rsidP="00A14CA5">
            <w:pPr>
              <w:rPr>
                <w:color w:val="AEAAAA" w:themeColor="background2" w:themeShade="BF"/>
                <w:lang w:val="en-AU"/>
              </w:rPr>
            </w:pPr>
            <w:r w:rsidRPr="00B07E72">
              <w:rPr>
                <w:lang w:val="en-AU"/>
              </w:rPr>
              <w:t>THE SPECIFICATIONS</w:t>
            </w:r>
          </w:p>
        </w:tc>
      </w:tr>
      <w:tr w:rsidR="004754B4" w14:paraId="1E85DA9D" w14:textId="77777777" w:rsidTr="004754B4">
        <w:trPr>
          <w:trHeight w:val="556"/>
        </w:trPr>
        <w:tc>
          <w:tcPr>
            <w:tcW w:w="2448" w:type="dxa"/>
          </w:tcPr>
          <w:p w14:paraId="5BB5BD32" w14:textId="77777777" w:rsidR="004754B4" w:rsidRDefault="004754B4" w:rsidP="00601A1C">
            <w:pPr>
              <w:rPr>
                <w:lang w:val="en-AU"/>
              </w:rPr>
            </w:pPr>
            <w:r>
              <w:rPr>
                <w:lang w:val="en-AU"/>
              </w:rPr>
              <w:t>Logo use</w:t>
            </w:r>
          </w:p>
          <w:p w14:paraId="0134D251" w14:textId="2CABB2D5" w:rsidR="00B07E72" w:rsidRDefault="00B07E72" w:rsidP="00601A1C">
            <w:pPr>
              <w:rPr>
                <w:lang w:val="en-AU"/>
              </w:rPr>
            </w:pPr>
            <w:r>
              <w:rPr>
                <w:lang w:val="en-AU"/>
              </w:rPr>
              <w:t>Where will this logo be shown?</w:t>
            </w:r>
          </w:p>
        </w:tc>
        <w:tc>
          <w:tcPr>
            <w:tcW w:w="8002" w:type="dxa"/>
          </w:tcPr>
          <w:p w14:paraId="42D52B95" w14:textId="77777777" w:rsidR="004754B4" w:rsidRPr="003E7F02" w:rsidRDefault="004754B4" w:rsidP="00601A1C">
            <w:pPr>
              <w:rPr>
                <w:color w:val="000000" w:themeColor="text1"/>
                <w:lang w:val="en-AU"/>
              </w:rPr>
            </w:pPr>
            <w:r w:rsidRPr="003E7F02">
              <w:rPr>
                <w:color w:val="000000" w:themeColor="text1"/>
                <w:lang w:val="en-AU"/>
              </w:rPr>
              <w:t>ONLINE – website, social media channels, online marketing</w:t>
            </w:r>
          </w:p>
          <w:p w14:paraId="4E56BBEB" w14:textId="35B7577C" w:rsidR="00074DA5" w:rsidRPr="003E7F02" w:rsidRDefault="004D4B54" w:rsidP="00074DA5">
            <w:pPr>
              <w:rPr>
                <w:color w:val="000000" w:themeColor="text1"/>
                <w:lang w:val="en-AU"/>
              </w:rPr>
            </w:pPr>
            <w:r w:rsidRPr="003E7F02">
              <w:rPr>
                <w:color w:val="000000" w:themeColor="text1"/>
                <w:lang w:val="en-AU"/>
              </w:rPr>
              <w:t xml:space="preserve">PRINT - </w:t>
            </w:r>
            <w:r w:rsidR="00074DA5" w:rsidRPr="003E7F02">
              <w:rPr>
                <w:color w:val="000000" w:themeColor="text1"/>
                <w:lang w:val="en-AU"/>
              </w:rPr>
              <w:t xml:space="preserve">business card / flyer insert </w:t>
            </w:r>
          </w:p>
          <w:p w14:paraId="06F5CB53" w14:textId="77777777" w:rsidR="004051A0" w:rsidRPr="00B07E72" w:rsidRDefault="004051A0" w:rsidP="00601A1C">
            <w:pPr>
              <w:rPr>
                <w:color w:val="AEAAAA" w:themeColor="background2" w:themeShade="BF"/>
                <w:lang w:val="en-AU"/>
              </w:rPr>
            </w:pPr>
          </w:p>
        </w:tc>
      </w:tr>
      <w:tr w:rsidR="004754B4" w14:paraId="196D0912" w14:textId="77777777" w:rsidTr="004754B4">
        <w:trPr>
          <w:trHeight w:val="933"/>
        </w:trPr>
        <w:tc>
          <w:tcPr>
            <w:tcW w:w="2448" w:type="dxa"/>
          </w:tcPr>
          <w:p w14:paraId="10207A00" w14:textId="77777777" w:rsidR="004754B4" w:rsidRDefault="004754B4" w:rsidP="008B0204">
            <w:pPr>
              <w:rPr>
                <w:lang w:val="en-AU"/>
              </w:rPr>
            </w:pPr>
            <w:r>
              <w:rPr>
                <w:lang w:val="en-AU"/>
              </w:rPr>
              <w:t>Logo formats required</w:t>
            </w:r>
          </w:p>
        </w:tc>
        <w:tc>
          <w:tcPr>
            <w:tcW w:w="8002" w:type="dxa"/>
          </w:tcPr>
          <w:p w14:paraId="48F517FC" w14:textId="77777777" w:rsidR="004051A0" w:rsidRPr="003E7F02" w:rsidRDefault="004051A0" w:rsidP="004754B4">
            <w:pPr>
              <w:rPr>
                <w:color w:val="000000" w:themeColor="text1"/>
                <w:lang w:val="en-AU"/>
              </w:rPr>
            </w:pPr>
            <w:r w:rsidRPr="003E7F02">
              <w:rPr>
                <w:color w:val="000000" w:themeColor="text1"/>
                <w:lang w:val="en-AU"/>
              </w:rPr>
              <w:t>Include as shown below:</w:t>
            </w:r>
          </w:p>
          <w:p w14:paraId="7DA5EB0C" w14:textId="77777777" w:rsidR="004754B4" w:rsidRPr="003E7F02" w:rsidRDefault="004754B4" w:rsidP="004754B4">
            <w:pPr>
              <w:rPr>
                <w:color w:val="000000" w:themeColor="text1"/>
                <w:lang w:val="en-AU"/>
              </w:rPr>
            </w:pPr>
            <w:r w:rsidRPr="003E7F02">
              <w:rPr>
                <w:color w:val="000000" w:themeColor="text1"/>
                <w:lang w:val="en-AU"/>
              </w:rPr>
              <w:t>BOTH print ready and web files are required. High res JPEG, Vector File and Source file to be supplied upon completion.</w:t>
            </w:r>
          </w:p>
          <w:p w14:paraId="613716A8" w14:textId="77777777" w:rsidR="004754B4" w:rsidRPr="00B07E72" w:rsidRDefault="004754B4" w:rsidP="008B0204">
            <w:pPr>
              <w:rPr>
                <w:color w:val="AEAAAA" w:themeColor="background2" w:themeShade="BF"/>
                <w:lang w:val="en-AU"/>
              </w:rPr>
            </w:pPr>
          </w:p>
        </w:tc>
      </w:tr>
      <w:tr w:rsidR="004754B4" w14:paraId="319B1750" w14:textId="77777777" w:rsidTr="004754B4">
        <w:trPr>
          <w:trHeight w:val="556"/>
        </w:trPr>
        <w:tc>
          <w:tcPr>
            <w:tcW w:w="2448" w:type="dxa"/>
          </w:tcPr>
          <w:p w14:paraId="0701A972" w14:textId="77777777" w:rsidR="004754B4" w:rsidRDefault="004754B4">
            <w:pPr>
              <w:rPr>
                <w:lang w:val="en-AU"/>
              </w:rPr>
            </w:pPr>
            <w:r>
              <w:rPr>
                <w:lang w:val="en-AU"/>
              </w:rPr>
              <w:t>Business name</w:t>
            </w:r>
          </w:p>
        </w:tc>
        <w:tc>
          <w:tcPr>
            <w:tcW w:w="8002" w:type="dxa"/>
          </w:tcPr>
          <w:p w14:paraId="65CE2CD7" w14:textId="7FB45973" w:rsidR="004754B4" w:rsidRDefault="003E7F02">
            <w:pPr>
              <w:rPr>
                <w:lang w:val="en-AU"/>
              </w:rPr>
            </w:pPr>
            <w:r>
              <w:rPr>
                <w:lang w:val="en-AU"/>
              </w:rPr>
              <w:t xml:space="preserve">Bear </w:t>
            </w:r>
            <w:r w:rsidR="00566B06">
              <w:rPr>
                <w:lang w:val="en-AU"/>
              </w:rPr>
              <w:t>&amp;</w:t>
            </w:r>
            <w:r>
              <w:rPr>
                <w:lang w:val="en-AU"/>
              </w:rPr>
              <w:t xml:space="preserve"> Kub</w:t>
            </w:r>
          </w:p>
        </w:tc>
      </w:tr>
      <w:tr w:rsidR="004051A0" w14:paraId="00D6AE18" w14:textId="77777777" w:rsidTr="004754B4">
        <w:tc>
          <w:tcPr>
            <w:tcW w:w="2448" w:type="dxa"/>
          </w:tcPr>
          <w:p w14:paraId="4D3AF277" w14:textId="77777777" w:rsidR="00CF2B06" w:rsidRDefault="009426E9" w:rsidP="0014288F">
            <w:pPr>
              <w:rPr>
                <w:lang w:val="en-AU"/>
              </w:rPr>
            </w:pPr>
            <w:r>
              <w:rPr>
                <w:lang w:val="en-AU"/>
              </w:rPr>
              <w:t>Graphic device</w:t>
            </w:r>
            <w:r w:rsidR="004F11A5">
              <w:rPr>
                <w:lang w:val="en-AU"/>
              </w:rPr>
              <w:t xml:space="preserve"> </w:t>
            </w:r>
          </w:p>
          <w:p w14:paraId="150CD344" w14:textId="69749C97" w:rsidR="004051A0" w:rsidRDefault="004F11A5" w:rsidP="0014288F">
            <w:pPr>
              <w:rPr>
                <w:lang w:val="en-AU"/>
              </w:rPr>
            </w:pPr>
            <w:r w:rsidRPr="004F11A5">
              <w:rPr>
                <w:sz w:val="18"/>
                <w:szCs w:val="18"/>
                <w:lang w:val="en-AU"/>
              </w:rPr>
              <w:t>(example below)</w:t>
            </w:r>
          </w:p>
          <w:p w14:paraId="6E904159" w14:textId="52DBA8C2" w:rsidR="004F11A5" w:rsidRDefault="00CF2B06" w:rsidP="004F11A5">
            <w:pPr>
              <w:rPr>
                <w:lang w:val="en-AU"/>
              </w:rPr>
            </w:pPr>
            <w:r>
              <w:rPr>
                <w:noProof/>
              </w:rPr>
              <w:drawing>
                <wp:inline distT="0" distB="0" distL="0" distR="0" wp14:anchorId="0ECB3F47" wp14:editId="438E82C1">
                  <wp:extent cx="860002" cy="852369"/>
                  <wp:effectExtent l="0" t="0" r="3810" b="11430"/>
                  <wp:docPr id="2" name="Picture 2" descr="../../Screen%20Shot%202017-06-18%20at%205.19.39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Screen%20Shot%202017-06-18%20at%205.19.39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949" cy="8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</w:tcPr>
          <w:p w14:paraId="2F27D830" w14:textId="08372292" w:rsidR="004051A0" w:rsidRPr="005E19E8" w:rsidRDefault="004051A0" w:rsidP="0014288F">
            <w:pPr>
              <w:rPr>
                <w:lang w:val="en-AU"/>
              </w:rPr>
            </w:pPr>
            <w:r w:rsidRPr="005E19E8">
              <w:rPr>
                <w:lang w:val="en-AU"/>
              </w:rPr>
              <w:t>I would like to incorporate an image</w:t>
            </w:r>
            <w:r w:rsidR="00AA0094" w:rsidRPr="005E19E8">
              <w:rPr>
                <w:lang w:val="en-AU"/>
              </w:rPr>
              <w:t xml:space="preserve"> of a mother and baby or a play on words.</w:t>
            </w:r>
          </w:p>
          <w:p w14:paraId="4635EA18" w14:textId="77777777" w:rsidR="00AA0094" w:rsidRPr="005E19E8" w:rsidRDefault="00AA0094" w:rsidP="0014288F">
            <w:pPr>
              <w:rPr>
                <w:lang w:val="en-AU"/>
              </w:rPr>
            </w:pPr>
          </w:p>
          <w:p w14:paraId="269D6FCC" w14:textId="77777777" w:rsidR="004051A0" w:rsidRPr="005E19E8" w:rsidRDefault="004051A0" w:rsidP="0014288F">
            <w:pPr>
              <w:rPr>
                <w:lang w:val="en-AU"/>
              </w:rPr>
            </w:pPr>
          </w:p>
        </w:tc>
      </w:tr>
      <w:tr w:rsidR="004754B4" w14:paraId="1AC3AB5F" w14:textId="77777777" w:rsidTr="004754B4">
        <w:tc>
          <w:tcPr>
            <w:tcW w:w="2448" w:type="dxa"/>
          </w:tcPr>
          <w:p w14:paraId="46E17F0C" w14:textId="77777777" w:rsidR="004754B4" w:rsidRDefault="004754B4" w:rsidP="0014288F">
            <w:pPr>
              <w:rPr>
                <w:lang w:val="en-AU"/>
              </w:rPr>
            </w:pPr>
            <w:r>
              <w:rPr>
                <w:lang w:val="en-AU"/>
              </w:rPr>
              <w:t xml:space="preserve">Preferred colours </w:t>
            </w:r>
          </w:p>
          <w:p w14:paraId="53D3CF45" w14:textId="77777777" w:rsidR="004754B4" w:rsidRDefault="004754B4" w:rsidP="0014288F">
            <w:pPr>
              <w:rPr>
                <w:lang w:val="en-AU"/>
              </w:rPr>
            </w:pPr>
            <w:r>
              <w:rPr>
                <w:lang w:val="en-AU"/>
              </w:rPr>
              <w:t>(if any)</w:t>
            </w:r>
          </w:p>
        </w:tc>
        <w:tc>
          <w:tcPr>
            <w:tcW w:w="8002" w:type="dxa"/>
          </w:tcPr>
          <w:p w14:paraId="6FB55585" w14:textId="77777777" w:rsidR="00B27740" w:rsidRDefault="00B27740" w:rsidP="005E19E8">
            <w:pPr>
              <w:rPr>
                <w:color w:val="000000" w:themeColor="text1"/>
                <w:lang w:val="en-AU"/>
              </w:rPr>
            </w:pPr>
          </w:p>
          <w:p w14:paraId="47A5ADE3" w14:textId="73F3EC18" w:rsidR="00B27740" w:rsidRDefault="00B27740" w:rsidP="005E19E8">
            <w:pPr>
              <w:rPr>
                <w:color w:val="000000" w:themeColor="text1"/>
                <w:lang w:val="en-AU"/>
              </w:rPr>
            </w:pPr>
            <w:bookmarkStart w:id="0" w:name="_GoBack"/>
            <w:bookmarkEnd w:id="0"/>
            <w:r w:rsidRPr="00B27740">
              <w:rPr>
                <w:color w:val="000000" w:themeColor="text1"/>
                <w:lang w:val="en-AU"/>
              </w:rPr>
              <w:t xml:space="preserve">COLOUR COMBINATIONS </w:t>
            </w:r>
          </w:p>
          <w:p w14:paraId="70EA9F73" w14:textId="77777777" w:rsidR="00B27740" w:rsidRPr="00B27740" w:rsidRDefault="00B27740" w:rsidP="005E19E8">
            <w:pPr>
              <w:rPr>
                <w:color w:val="000000" w:themeColor="text1"/>
                <w:lang w:val="en-AU"/>
              </w:rPr>
            </w:pPr>
          </w:p>
          <w:p w14:paraId="63A6D199" w14:textId="695A48BF" w:rsidR="004051A0" w:rsidRDefault="005E19E8" w:rsidP="005E19E8">
            <w:pPr>
              <w:rPr>
                <w:color w:val="AEAAAA" w:themeColor="background2" w:themeShade="BF"/>
                <w:lang w:val="en-AU"/>
              </w:rPr>
            </w:pPr>
            <w:r>
              <w:rPr>
                <w:noProof/>
              </w:rPr>
              <w:drawing>
                <wp:inline distT="0" distB="0" distL="0" distR="0" wp14:anchorId="51313490" wp14:editId="5A8C63EE">
                  <wp:extent cx="3604214" cy="11144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766" cy="113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0D8FC" w14:textId="48ABF7E8" w:rsidR="005E19E8" w:rsidRDefault="005E19E8" w:rsidP="005E19E8">
            <w:pPr>
              <w:rPr>
                <w:color w:val="AEAAAA" w:themeColor="background2" w:themeShade="BF"/>
                <w:lang w:val="en-AU"/>
              </w:rPr>
            </w:pPr>
            <w:r>
              <w:rPr>
                <w:noProof/>
              </w:rPr>
              <w:drawing>
                <wp:inline distT="0" distB="0" distL="0" distR="0" wp14:anchorId="085256A7" wp14:editId="384AC6A2">
                  <wp:extent cx="3602355" cy="1032223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0303" cy="104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5CFD56" w14:textId="4AF83ED2" w:rsidR="005E19E8" w:rsidRDefault="00B27740" w:rsidP="005E19E8">
            <w:pPr>
              <w:rPr>
                <w:color w:val="AEAAAA" w:themeColor="background2" w:themeShade="BF"/>
                <w:lang w:val="en-AU"/>
              </w:rPr>
            </w:pPr>
            <w:r>
              <w:rPr>
                <w:noProof/>
              </w:rPr>
              <w:drawing>
                <wp:inline distT="0" distB="0" distL="0" distR="0" wp14:anchorId="308EED69" wp14:editId="27184750">
                  <wp:extent cx="3579495" cy="1186010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1518" cy="11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4D0F8C" w14:textId="77777777" w:rsidR="005E19E8" w:rsidRDefault="005E19E8" w:rsidP="005E19E8">
            <w:pPr>
              <w:rPr>
                <w:color w:val="AEAAAA" w:themeColor="background2" w:themeShade="BF"/>
                <w:lang w:val="en-AU"/>
              </w:rPr>
            </w:pPr>
          </w:p>
          <w:p w14:paraId="04B47A47" w14:textId="4F0C6A0B" w:rsidR="00B27740" w:rsidRPr="004051A0" w:rsidRDefault="00B27740" w:rsidP="005E19E8">
            <w:pPr>
              <w:rPr>
                <w:color w:val="AEAAAA" w:themeColor="background2" w:themeShade="BF"/>
                <w:lang w:val="en-AU"/>
              </w:rPr>
            </w:pPr>
          </w:p>
        </w:tc>
      </w:tr>
      <w:tr w:rsidR="004754B4" w14:paraId="2FE3D15D" w14:textId="77777777" w:rsidTr="004754B4">
        <w:tc>
          <w:tcPr>
            <w:tcW w:w="2448" w:type="dxa"/>
          </w:tcPr>
          <w:p w14:paraId="5F920A1E" w14:textId="19E3027C" w:rsidR="004754B4" w:rsidRDefault="004754B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Examples of logos we like..</w:t>
            </w:r>
          </w:p>
        </w:tc>
        <w:tc>
          <w:tcPr>
            <w:tcW w:w="8002" w:type="dxa"/>
          </w:tcPr>
          <w:p w14:paraId="734E94A4" w14:textId="0114CCBE" w:rsidR="00D84788" w:rsidRDefault="00D84788">
            <w:pPr>
              <w:rPr>
                <w:color w:val="AEAAAA" w:themeColor="background2" w:themeShade="BF"/>
                <w:lang w:val="en-AU"/>
              </w:rPr>
            </w:pPr>
            <w:r>
              <w:rPr>
                <w:noProof/>
                <w:color w:val="AEAAAA" w:themeColor="background2" w:themeShade="BF"/>
              </w:rPr>
              <w:drawing>
                <wp:inline distT="0" distB="0" distL="0" distR="0" wp14:anchorId="2E0709E6" wp14:editId="2F300B92">
                  <wp:extent cx="1458696" cy="1192107"/>
                  <wp:effectExtent l="0" t="0" r="0" b="1905"/>
                  <wp:docPr id="1" name="Picture 1" descr="../../Screen%20Shot%202017-07-06%20at%201.52.26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Screen%20Shot%202017-07-06%20at%201.52.26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755" cy="119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0094">
              <w:rPr>
                <w:noProof/>
              </w:rPr>
              <w:drawing>
                <wp:inline distT="0" distB="0" distL="0" distR="0" wp14:anchorId="636E0414" wp14:editId="0E9F5307">
                  <wp:extent cx="1390650" cy="17716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A0094">
              <w:rPr>
                <w:noProof/>
              </w:rPr>
              <w:drawing>
                <wp:inline distT="0" distB="0" distL="0" distR="0" wp14:anchorId="15FF4F9F" wp14:editId="304A11FB">
                  <wp:extent cx="1644835" cy="12801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782" cy="1298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0F19B1" w14:textId="7F2B179A" w:rsidR="00D84788" w:rsidRDefault="00D84788">
            <w:pPr>
              <w:rPr>
                <w:color w:val="AEAAAA" w:themeColor="background2" w:themeShade="BF"/>
                <w:lang w:val="en-AU"/>
              </w:rPr>
            </w:pPr>
          </w:p>
          <w:p w14:paraId="375961D0" w14:textId="23BBE425" w:rsidR="00D84788" w:rsidRDefault="00AA0094">
            <w:pPr>
              <w:rPr>
                <w:color w:val="AEAAAA" w:themeColor="background2" w:themeShade="BF"/>
                <w:lang w:val="en-AU"/>
              </w:rPr>
            </w:pPr>
            <w:r>
              <w:rPr>
                <w:noProof/>
              </w:rPr>
              <w:drawing>
                <wp:inline distT="0" distB="0" distL="0" distR="0" wp14:anchorId="67A3F2B4" wp14:editId="5EE81B1A">
                  <wp:extent cx="1272540" cy="1126953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381" cy="113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A3A2D61" wp14:editId="78A971CD">
                  <wp:extent cx="1575206" cy="1036320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861" cy="1042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A2C207A" wp14:editId="3FBBB9B2">
                  <wp:extent cx="603250" cy="1302225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025" cy="132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7537A0" w14:textId="77777777" w:rsidR="004754B4" w:rsidRPr="004051A0" w:rsidRDefault="004754B4" w:rsidP="00566B06">
            <w:pPr>
              <w:rPr>
                <w:color w:val="AEAAAA" w:themeColor="background2" w:themeShade="BF"/>
                <w:lang w:val="en-AU"/>
              </w:rPr>
            </w:pPr>
          </w:p>
        </w:tc>
      </w:tr>
      <w:tr w:rsidR="004754B4" w14:paraId="3A858E2F" w14:textId="77777777" w:rsidTr="00AA0094">
        <w:trPr>
          <w:trHeight w:val="469"/>
        </w:trPr>
        <w:tc>
          <w:tcPr>
            <w:tcW w:w="2448" w:type="dxa"/>
          </w:tcPr>
          <w:p w14:paraId="51E3B2BA" w14:textId="77777777" w:rsidR="004754B4" w:rsidRDefault="004754B4">
            <w:pPr>
              <w:rPr>
                <w:lang w:val="en-AU"/>
              </w:rPr>
            </w:pPr>
            <w:r>
              <w:rPr>
                <w:lang w:val="en-AU"/>
              </w:rPr>
              <w:t>What we don’t like..</w:t>
            </w:r>
          </w:p>
        </w:tc>
        <w:tc>
          <w:tcPr>
            <w:tcW w:w="8002" w:type="dxa"/>
          </w:tcPr>
          <w:p w14:paraId="274C7086" w14:textId="15AE4A07" w:rsidR="004754B4" w:rsidRPr="00AA0094" w:rsidRDefault="00566B06">
            <w:pPr>
              <w:rPr>
                <w:lang w:val="en-AU"/>
              </w:rPr>
            </w:pPr>
            <w:r w:rsidRPr="00566B06">
              <w:rPr>
                <w:lang w:val="en-AU"/>
              </w:rPr>
              <w:t>Too m</w:t>
            </w:r>
            <w:r w:rsidR="00AA0094">
              <w:rPr>
                <w:lang w:val="en-AU"/>
              </w:rPr>
              <w:t>any colours and too much detail</w:t>
            </w:r>
          </w:p>
        </w:tc>
      </w:tr>
      <w:tr w:rsidR="004051A0" w14:paraId="33C4A355" w14:textId="77777777" w:rsidTr="004754B4">
        <w:trPr>
          <w:trHeight w:val="486"/>
        </w:trPr>
        <w:tc>
          <w:tcPr>
            <w:tcW w:w="2448" w:type="dxa"/>
          </w:tcPr>
          <w:p w14:paraId="7B1BD16E" w14:textId="77777777" w:rsidR="004051A0" w:rsidRPr="00AA0094" w:rsidRDefault="004051A0" w:rsidP="0014288F">
            <w:pPr>
              <w:rPr>
                <w:lang w:val="en-AU"/>
              </w:rPr>
            </w:pPr>
            <w:r w:rsidRPr="00AA0094">
              <w:rPr>
                <w:lang w:val="en-AU"/>
              </w:rPr>
              <w:t>Design requirements</w:t>
            </w:r>
          </w:p>
        </w:tc>
        <w:tc>
          <w:tcPr>
            <w:tcW w:w="8002" w:type="dxa"/>
          </w:tcPr>
          <w:p w14:paraId="753E61F8" w14:textId="6567A5B4" w:rsidR="004051A0" w:rsidRPr="00AA0094" w:rsidRDefault="004051A0" w:rsidP="0014288F">
            <w:pPr>
              <w:rPr>
                <w:lang w:val="en-AU"/>
              </w:rPr>
            </w:pPr>
            <w:r w:rsidRPr="00AA0094">
              <w:rPr>
                <w:lang w:val="en-AU"/>
              </w:rPr>
              <w:t>The design must:</w:t>
            </w:r>
          </w:p>
          <w:p w14:paraId="75414E6B" w14:textId="77777777" w:rsidR="004051A0" w:rsidRPr="00AA0094" w:rsidRDefault="004051A0" w:rsidP="0014288F">
            <w:pPr>
              <w:pStyle w:val="ListParagraph"/>
              <w:numPr>
                <w:ilvl w:val="0"/>
                <w:numId w:val="8"/>
              </w:numPr>
              <w:rPr>
                <w:lang w:val="en-AU"/>
              </w:rPr>
            </w:pPr>
            <w:r w:rsidRPr="00AA0094">
              <w:rPr>
                <w:lang w:val="en-AU"/>
              </w:rPr>
              <w:t>appeal to both boys and girls, but a design that mum likes also (as she does the purchasing). Not too cutesy.</w:t>
            </w:r>
          </w:p>
          <w:p w14:paraId="39D74FCB" w14:textId="77777777" w:rsidR="004051A0" w:rsidRPr="00AA0094" w:rsidRDefault="004051A0" w:rsidP="0014288F">
            <w:pPr>
              <w:pStyle w:val="ListParagraph"/>
              <w:numPr>
                <w:ilvl w:val="0"/>
                <w:numId w:val="8"/>
              </w:numPr>
              <w:rPr>
                <w:lang w:val="en-AU"/>
              </w:rPr>
            </w:pPr>
            <w:r w:rsidRPr="00AA0094">
              <w:rPr>
                <w:lang w:val="en-AU"/>
              </w:rPr>
              <w:t>it must also come across as modern and progressive.</w:t>
            </w:r>
          </w:p>
          <w:p w14:paraId="141CE688" w14:textId="77777777" w:rsidR="004051A0" w:rsidRPr="00AA0094" w:rsidRDefault="004051A0" w:rsidP="0014288F">
            <w:pPr>
              <w:ind w:left="360"/>
              <w:rPr>
                <w:lang w:val="en-AU"/>
              </w:rPr>
            </w:pPr>
          </w:p>
        </w:tc>
      </w:tr>
      <w:tr w:rsidR="004051A0" w14:paraId="1845113F" w14:textId="77777777" w:rsidTr="004754B4">
        <w:trPr>
          <w:trHeight w:val="486"/>
        </w:trPr>
        <w:tc>
          <w:tcPr>
            <w:tcW w:w="2448" w:type="dxa"/>
          </w:tcPr>
          <w:p w14:paraId="19BAC900" w14:textId="77777777" w:rsidR="004051A0" w:rsidRDefault="004051A0" w:rsidP="004051A0">
            <w:pPr>
              <w:rPr>
                <w:lang w:val="en-AU"/>
              </w:rPr>
            </w:pPr>
            <w:r>
              <w:rPr>
                <w:lang w:val="en-AU"/>
              </w:rPr>
              <w:t xml:space="preserve">Artwork deadline </w:t>
            </w:r>
          </w:p>
          <w:p w14:paraId="2DBDC5AA" w14:textId="77777777" w:rsidR="004051A0" w:rsidRDefault="004051A0" w:rsidP="004051A0">
            <w:pPr>
              <w:rPr>
                <w:lang w:val="en-AU"/>
              </w:rPr>
            </w:pPr>
            <w:r>
              <w:rPr>
                <w:lang w:val="en-AU"/>
              </w:rPr>
              <w:t>(if applicable)</w:t>
            </w:r>
          </w:p>
        </w:tc>
        <w:tc>
          <w:tcPr>
            <w:tcW w:w="8002" w:type="dxa"/>
          </w:tcPr>
          <w:p w14:paraId="6454DB3B" w14:textId="5862562C" w:rsidR="004051A0" w:rsidRPr="00AA0094" w:rsidRDefault="00AA0094" w:rsidP="004051A0">
            <w:pPr>
              <w:rPr>
                <w:lang w:val="en-AU"/>
              </w:rPr>
            </w:pPr>
            <w:r w:rsidRPr="00AA0094">
              <w:rPr>
                <w:lang w:val="en-AU"/>
              </w:rPr>
              <w:t>ASAP</w:t>
            </w:r>
          </w:p>
          <w:p w14:paraId="266B436C" w14:textId="77777777" w:rsidR="004051A0" w:rsidRPr="00AA0094" w:rsidRDefault="004051A0" w:rsidP="004051A0">
            <w:pPr>
              <w:ind w:left="360"/>
              <w:rPr>
                <w:lang w:val="en-AU"/>
              </w:rPr>
            </w:pPr>
          </w:p>
          <w:p w14:paraId="7C0649AB" w14:textId="77777777" w:rsidR="004051A0" w:rsidRPr="00AA0094" w:rsidRDefault="004051A0" w:rsidP="004051A0">
            <w:pPr>
              <w:ind w:left="360"/>
              <w:rPr>
                <w:lang w:val="en-AU"/>
              </w:rPr>
            </w:pPr>
          </w:p>
        </w:tc>
      </w:tr>
    </w:tbl>
    <w:p w14:paraId="2CB3558F" w14:textId="77777777" w:rsidR="00DF0881" w:rsidRPr="00DF0881" w:rsidRDefault="00DF0881">
      <w:pPr>
        <w:rPr>
          <w:lang w:val="en-AU"/>
        </w:rPr>
      </w:pPr>
    </w:p>
    <w:sectPr w:rsidR="00DF0881" w:rsidRPr="00DF0881" w:rsidSect="00DF088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28D7C" w14:textId="77777777" w:rsidR="001F3FD0" w:rsidRDefault="001F3FD0" w:rsidP="00DF0881">
      <w:r>
        <w:separator/>
      </w:r>
    </w:p>
  </w:endnote>
  <w:endnote w:type="continuationSeparator" w:id="0">
    <w:p w14:paraId="60F98F82" w14:textId="77777777" w:rsidR="001F3FD0" w:rsidRDefault="001F3FD0" w:rsidP="00DF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D6336" w14:textId="77777777" w:rsidR="001F3FD0" w:rsidRDefault="001F3FD0" w:rsidP="00DF0881">
      <w:r>
        <w:separator/>
      </w:r>
    </w:p>
  </w:footnote>
  <w:footnote w:type="continuationSeparator" w:id="0">
    <w:p w14:paraId="4983E26F" w14:textId="77777777" w:rsidR="001F3FD0" w:rsidRDefault="001F3FD0" w:rsidP="00DF0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431359"/>
    <w:multiLevelType w:val="hybridMultilevel"/>
    <w:tmpl w:val="F92A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859D5"/>
    <w:multiLevelType w:val="hybridMultilevel"/>
    <w:tmpl w:val="C8B0B5E4"/>
    <w:lvl w:ilvl="0" w:tplc="421ECA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A4D83"/>
    <w:multiLevelType w:val="hybridMultilevel"/>
    <w:tmpl w:val="418AB8B4"/>
    <w:lvl w:ilvl="0" w:tplc="A44EDE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9748F"/>
    <w:multiLevelType w:val="hybridMultilevel"/>
    <w:tmpl w:val="E302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81"/>
    <w:rsid w:val="00074DA5"/>
    <w:rsid w:val="001F3FD0"/>
    <w:rsid w:val="00246DB9"/>
    <w:rsid w:val="002854ED"/>
    <w:rsid w:val="003039DC"/>
    <w:rsid w:val="003D6D11"/>
    <w:rsid w:val="003E7F02"/>
    <w:rsid w:val="004051A0"/>
    <w:rsid w:val="004754B4"/>
    <w:rsid w:val="004776AA"/>
    <w:rsid w:val="004D4B54"/>
    <w:rsid w:val="004F11A5"/>
    <w:rsid w:val="005222D8"/>
    <w:rsid w:val="005372BC"/>
    <w:rsid w:val="00566B06"/>
    <w:rsid w:val="005E19E8"/>
    <w:rsid w:val="0076498E"/>
    <w:rsid w:val="0079274F"/>
    <w:rsid w:val="009022B3"/>
    <w:rsid w:val="009426E9"/>
    <w:rsid w:val="00976734"/>
    <w:rsid w:val="00AA0094"/>
    <w:rsid w:val="00B07E72"/>
    <w:rsid w:val="00B27740"/>
    <w:rsid w:val="00BD0870"/>
    <w:rsid w:val="00C41664"/>
    <w:rsid w:val="00CF2B06"/>
    <w:rsid w:val="00D20780"/>
    <w:rsid w:val="00D270BF"/>
    <w:rsid w:val="00D84788"/>
    <w:rsid w:val="00DF0881"/>
    <w:rsid w:val="00E4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FDD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8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881"/>
  </w:style>
  <w:style w:type="paragraph" w:styleId="Footer">
    <w:name w:val="footer"/>
    <w:basedOn w:val="Normal"/>
    <w:link w:val="FooterChar"/>
    <w:uiPriority w:val="99"/>
    <w:unhideWhenUsed/>
    <w:rsid w:val="00DF0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881"/>
  </w:style>
  <w:style w:type="paragraph" w:styleId="ListParagraph">
    <w:name w:val="List Paragraph"/>
    <w:basedOn w:val="Normal"/>
    <w:uiPriority w:val="34"/>
    <w:qFormat/>
    <w:rsid w:val="00DF0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McCreery</dc:creator>
  <cp:keywords/>
  <dc:description/>
  <cp:lastModifiedBy>Sian Kingsman</cp:lastModifiedBy>
  <cp:revision>4</cp:revision>
  <dcterms:created xsi:type="dcterms:W3CDTF">2017-07-08T23:58:00Z</dcterms:created>
  <dcterms:modified xsi:type="dcterms:W3CDTF">2017-07-09T00:02:00Z</dcterms:modified>
</cp:coreProperties>
</file>